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C42993" w:rsidRPr="00AB78A9" w:rsidRDefault="00C42993">
      <w:pPr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b/>
          <w:sz w:val="28"/>
          <w:lang w:val="es-ES_tradnl"/>
        </w:rPr>
      </w:pPr>
    </w:p>
    <w:p w:rsidR="00C42993" w:rsidRPr="00AB78A9" w:rsidRDefault="00A364D0">
      <w:pPr>
        <w:jc w:val="both"/>
        <w:rPr>
          <w:rFonts w:ascii="Arial" w:hAnsi="Arial" w:cs="Arial"/>
          <w:b/>
          <w:sz w:val="28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107315</wp:posOffset>
                </wp:positionV>
                <wp:extent cx="5577840" cy="914400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914400"/>
                        </a:xfrm>
                        <a:prstGeom prst="rect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F562A6B" id="Rectangle 5" o:spid="_x0000_s1026" style="position:absolute;margin-left:-5.85pt;margin-top:8.45pt;width:439.2pt;height:1in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" filled="f" strokeweight="1.06mm">
                <v:stroke endcap="square"/>
              </v:rect>
            </w:pict>
          </mc:Fallback>
        </mc:AlternateContent>
      </w:r>
    </w:p>
    <w:p w:rsidR="00C42993" w:rsidRPr="00AB78A9" w:rsidRDefault="00C42993">
      <w:pPr>
        <w:pStyle w:val="Subttulo"/>
        <w:rPr>
          <w:b/>
          <w:sz w:val="28"/>
          <w:lang w:val="es-ES_tradnl"/>
        </w:rPr>
      </w:pPr>
      <w:r w:rsidRPr="00AB78A9">
        <w:rPr>
          <w:b/>
          <w:sz w:val="40"/>
          <w:szCs w:val="40"/>
        </w:rPr>
        <w:t>MEDIDAS DE SEGURIDAD</w:t>
      </w:r>
    </w:p>
    <w:p w:rsidR="00C42993" w:rsidRPr="00AB78A9" w:rsidRDefault="00C4299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42993" w:rsidRPr="00AB78A9" w:rsidRDefault="00C42993">
      <w:pPr>
        <w:jc w:val="center"/>
        <w:rPr>
          <w:rFonts w:ascii="Arial" w:hAnsi="Arial" w:cs="Arial"/>
          <w:b/>
          <w:sz w:val="28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A364D0">
      <w:pPr>
        <w:jc w:val="both"/>
        <w:rPr>
          <w:rFonts w:ascii="Arial" w:hAnsi="Arial" w:cs="Arial"/>
          <w:sz w:val="28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142875</wp:posOffset>
                </wp:positionV>
                <wp:extent cx="5577840" cy="2443480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24434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4B5F059" id="Rectangle 6" o:spid="_x0000_s1026" style="position:absolute;margin-left:-5.85pt;margin-top:11.25pt;width:439.2pt;height:192.4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298wIAAD8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" filled="f" strokeweight=".26mm">
                <v:stroke endcap="square"/>
              </v:rect>
            </w:pict>
          </mc:Fallback>
        </mc:AlternateContent>
      </w: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</w:p>
    <w:p w:rsidR="00C42993" w:rsidRPr="00AB78A9" w:rsidRDefault="00C42993">
      <w:pPr>
        <w:pStyle w:val="Ttulo6"/>
        <w:rPr>
          <w:rFonts w:ascii="Arial" w:hAnsi="Arial" w:cs="Arial"/>
          <w:sz w:val="24"/>
          <w:szCs w:val="24"/>
          <w:lang w:val="es-ES_tradnl"/>
        </w:rPr>
      </w:pPr>
      <w:r w:rsidRPr="00AB78A9">
        <w:rPr>
          <w:rFonts w:ascii="Arial" w:hAnsi="Arial" w:cs="Arial"/>
          <w:sz w:val="24"/>
          <w:szCs w:val="24"/>
          <w:lang w:val="es-ES"/>
        </w:rPr>
        <w:t>EMPRESA</w:t>
      </w:r>
      <w:r w:rsidR="00AB78A9" w:rsidRPr="00AB78A9">
        <w:rPr>
          <w:rFonts w:ascii="Arial" w:hAnsi="Arial" w:cs="Arial"/>
          <w:sz w:val="24"/>
          <w:szCs w:val="24"/>
          <w:lang w:val="es-ES_tradnl"/>
        </w:rPr>
        <w:tab/>
      </w:r>
      <w:r w:rsidR="00AB78A9" w:rsidRPr="00AB78A9">
        <w:rPr>
          <w:rFonts w:ascii="Arial" w:hAnsi="Arial" w:cs="Arial"/>
          <w:sz w:val="24"/>
          <w:szCs w:val="24"/>
          <w:lang w:val="es-ES_tradnl"/>
        </w:rPr>
        <w:tab/>
      </w:r>
      <w:r w:rsidR="00AB78A9" w:rsidRPr="00AB78A9">
        <w:rPr>
          <w:rFonts w:ascii="Arial" w:hAnsi="Arial" w:cs="Arial"/>
          <w:sz w:val="24"/>
          <w:szCs w:val="24"/>
          <w:lang w:val="es-ES_tradnl"/>
        </w:rPr>
        <w:tab/>
        <w:t>:</w:t>
      </w:r>
      <w:r w:rsidRPr="00AB78A9">
        <w:rPr>
          <w:rFonts w:ascii="Arial" w:hAnsi="Arial" w:cs="Arial"/>
          <w:sz w:val="24"/>
          <w:szCs w:val="24"/>
          <w:lang w:val="es-ES_tradnl"/>
        </w:rPr>
        <w:tab/>
        <w:t>____________________________________</w:t>
      </w: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b/>
          <w:szCs w:val="24"/>
        </w:rPr>
      </w:pPr>
      <w:r w:rsidRPr="00AB78A9">
        <w:rPr>
          <w:rFonts w:ascii="Arial" w:hAnsi="Arial" w:cs="Arial"/>
          <w:b/>
          <w:szCs w:val="24"/>
          <w:lang w:val="es-ES_tradnl"/>
        </w:rPr>
        <w:t>DOMICILIO</w:t>
      </w:r>
      <w:r w:rsidRPr="00AB78A9">
        <w:rPr>
          <w:rFonts w:ascii="Arial" w:hAnsi="Arial" w:cs="Arial"/>
          <w:b/>
          <w:szCs w:val="24"/>
          <w:lang w:val="es-ES_tradnl"/>
        </w:rPr>
        <w:tab/>
      </w:r>
      <w:r w:rsidRPr="00AB78A9">
        <w:rPr>
          <w:rFonts w:ascii="Arial" w:hAnsi="Arial" w:cs="Arial"/>
          <w:b/>
          <w:szCs w:val="24"/>
          <w:lang w:val="es-ES_tradnl"/>
        </w:rPr>
        <w:tab/>
        <w:t xml:space="preserve">  </w:t>
      </w:r>
      <w:r w:rsidRPr="00AB78A9">
        <w:rPr>
          <w:rFonts w:ascii="Arial" w:hAnsi="Arial" w:cs="Arial"/>
          <w:b/>
          <w:szCs w:val="24"/>
          <w:lang w:val="es-ES_tradnl"/>
        </w:rPr>
        <w:tab/>
        <w:t xml:space="preserve">: </w:t>
      </w:r>
      <w:r w:rsidRPr="00AB78A9">
        <w:rPr>
          <w:rFonts w:ascii="Arial" w:hAnsi="Arial" w:cs="Arial"/>
          <w:b/>
          <w:szCs w:val="24"/>
          <w:lang w:val="es-ES_tradnl"/>
        </w:rPr>
        <w:tab/>
        <w:t>___________________</w:t>
      </w:r>
      <w:r w:rsidR="00AB78A9" w:rsidRPr="00AB78A9">
        <w:rPr>
          <w:rFonts w:ascii="Arial" w:hAnsi="Arial" w:cs="Arial"/>
          <w:b/>
          <w:szCs w:val="24"/>
          <w:lang w:val="es-ES_tradnl"/>
        </w:rPr>
        <w:t>______</w:t>
      </w:r>
      <w:r w:rsidRPr="00AB78A9">
        <w:rPr>
          <w:rFonts w:ascii="Arial" w:hAnsi="Arial" w:cs="Arial"/>
          <w:b/>
          <w:szCs w:val="24"/>
          <w:lang w:val="es-ES_tradnl"/>
        </w:rPr>
        <w:t>___________</w:t>
      </w:r>
    </w:p>
    <w:p w:rsidR="00C42993" w:rsidRPr="00AB78A9" w:rsidRDefault="00C42993">
      <w:pPr>
        <w:pStyle w:val="Ttulo2"/>
        <w:tabs>
          <w:tab w:val="clear" w:pos="880"/>
          <w:tab w:val="left" w:pos="0"/>
        </w:tabs>
        <w:jc w:val="left"/>
        <w:rPr>
          <w:sz w:val="24"/>
          <w:szCs w:val="24"/>
        </w:rPr>
      </w:pPr>
    </w:p>
    <w:p w:rsidR="00C42993" w:rsidRPr="00AB78A9" w:rsidRDefault="00C42993">
      <w:pPr>
        <w:pStyle w:val="Ttulo2"/>
        <w:tabs>
          <w:tab w:val="clear" w:pos="880"/>
          <w:tab w:val="left" w:pos="0"/>
        </w:tabs>
        <w:ind w:left="0"/>
        <w:jc w:val="left"/>
        <w:rPr>
          <w:sz w:val="24"/>
          <w:szCs w:val="24"/>
        </w:rPr>
      </w:pPr>
      <w:r w:rsidRPr="00AB78A9">
        <w:rPr>
          <w:sz w:val="24"/>
          <w:szCs w:val="24"/>
        </w:rPr>
        <w:t>COMUNA</w:t>
      </w:r>
      <w:r w:rsidRPr="00AB78A9">
        <w:rPr>
          <w:sz w:val="24"/>
          <w:szCs w:val="24"/>
        </w:rPr>
        <w:tab/>
      </w:r>
      <w:r w:rsidRPr="00AB78A9">
        <w:rPr>
          <w:sz w:val="24"/>
          <w:szCs w:val="24"/>
        </w:rPr>
        <w:tab/>
        <w:t xml:space="preserve"> </w:t>
      </w:r>
      <w:r w:rsidRPr="00AB78A9">
        <w:rPr>
          <w:sz w:val="24"/>
          <w:szCs w:val="24"/>
        </w:rPr>
        <w:tab/>
        <w:t>:</w:t>
      </w:r>
      <w:r w:rsidRPr="00AB78A9">
        <w:rPr>
          <w:sz w:val="24"/>
          <w:szCs w:val="24"/>
        </w:rPr>
        <w:tab/>
        <w:t>__________</w:t>
      </w:r>
      <w:r w:rsidR="00AB78A9" w:rsidRPr="00AB78A9">
        <w:rPr>
          <w:sz w:val="24"/>
          <w:szCs w:val="24"/>
        </w:rPr>
        <w:t>__________</w:t>
      </w:r>
      <w:r w:rsidRPr="00AB78A9">
        <w:rPr>
          <w:sz w:val="24"/>
          <w:szCs w:val="24"/>
        </w:rPr>
        <w:t>________________</w:t>
      </w: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  <w:r w:rsidRPr="00AB78A9">
        <w:rPr>
          <w:rFonts w:ascii="Arial" w:hAnsi="Arial" w:cs="Arial"/>
          <w:b/>
          <w:szCs w:val="24"/>
          <w:lang w:val="es-ES_tradnl"/>
        </w:rPr>
        <w:t xml:space="preserve">CIUDAD </w:t>
      </w:r>
      <w:r w:rsidRPr="00AB78A9">
        <w:rPr>
          <w:rFonts w:ascii="Arial" w:hAnsi="Arial" w:cs="Arial"/>
          <w:b/>
          <w:szCs w:val="24"/>
          <w:lang w:val="es-ES_tradnl"/>
        </w:rPr>
        <w:tab/>
      </w:r>
      <w:r w:rsidRPr="00AB78A9">
        <w:rPr>
          <w:rFonts w:ascii="Arial" w:hAnsi="Arial" w:cs="Arial"/>
          <w:b/>
          <w:szCs w:val="24"/>
          <w:lang w:val="es-ES_tradnl"/>
        </w:rPr>
        <w:tab/>
        <w:t xml:space="preserve">  </w:t>
      </w:r>
      <w:r w:rsidRPr="00AB78A9">
        <w:rPr>
          <w:rFonts w:ascii="Arial" w:hAnsi="Arial" w:cs="Arial"/>
          <w:b/>
          <w:szCs w:val="24"/>
          <w:lang w:val="es-ES_tradnl"/>
        </w:rPr>
        <w:tab/>
        <w:t>:</w:t>
      </w:r>
      <w:r w:rsidRPr="00AB78A9">
        <w:rPr>
          <w:rFonts w:ascii="Arial" w:hAnsi="Arial" w:cs="Arial"/>
          <w:b/>
          <w:szCs w:val="24"/>
          <w:lang w:val="es-ES_tradnl"/>
        </w:rPr>
        <w:tab/>
        <w:t>_________________________</w:t>
      </w:r>
      <w:r w:rsidR="00AB78A9" w:rsidRPr="00AB78A9">
        <w:rPr>
          <w:rFonts w:ascii="Arial" w:hAnsi="Arial" w:cs="Arial"/>
          <w:b/>
          <w:szCs w:val="24"/>
          <w:lang w:val="es-ES_tradnl"/>
        </w:rPr>
        <w:t>______</w:t>
      </w:r>
      <w:r w:rsidRPr="00AB78A9">
        <w:rPr>
          <w:rFonts w:ascii="Arial" w:hAnsi="Arial" w:cs="Arial"/>
          <w:b/>
          <w:szCs w:val="24"/>
          <w:lang w:val="es-ES_tradnl"/>
        </w:rPr>
        <w:t>_____</w:t>
      </w: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  <w:r w:rsidRPr="00AB78A9">
        <w:rPr>
          <w:rFonts w:ascii="Arial" w:hAnsi="Arial" w:cs="Arial"/>
          <w:b/>
          <w:szCs w:val="24"/>
          <w:lang w:val="es-ES_tradnl"/>
        </w:rPr>
        <w:t>ACTIVIDAD O GIRO</w:t>
      </w:r>
      <w:r w:rsidRPr="00AB78A9">
        <w:rPr>
          <w:rFonts w:ascii="Arial" w:hAnsi="Arial" w:cs="Arial"/>
          <w:b/>
          <w:szCs w:val="24"/>
          <w:lang w:val="es-ES_tradnl"/>
        </w:rPr>
        <w:tab/>
        <w:t>:</w:t>
      </w:r>
      <w:r w:rsidRPr="00AB78A9">
        <w:rPr>
          <w:rFonts w:ascii="Arial" w:hAnsi="Arial" w:cs="Arial"/>
          <w:b/>
          <w:szCs w:val="24"/>
          <w:lang w:val="es-ES_tradnl"/>
        </w:rPr>
        <w:tab/>
        <w:t>____________</w:t>
      </w:r>
      <w:r w:rsidR="00AB78A9" w:rsidRPr="00AB78A9">
        <w:rPr>
          <w:rFonts w:ascii="Arial" w:hAnsi="Arial" w:cs="Arial"/>
          <w:b/>
          <w:szCs w:val="24"/>
          <w:lang w:val="es-ES_tradnl"/>
        </w:rPr>
        <w:t>______</w:t>
      </w:r>
      <w:r w:rsidRPr="00AB78A9">
        <w:rPr>
          <w:rFonts w:ascii="Arial" w:hAnsi="Arial" w:cs="Arial"/>
          <w:b/>
          <w:szCs w:val="24"/>
          <w:lang w:val="es-ES_tradnl"/>
        </w:rPr>
        <w:t>__________________</w:t>
      </w:r>
    </w:p>
    <w:p w:rsidR="00C42993" w:rsidRPr="00AB78A9" w:rsidRDefault="00C42993">
      <w:pPr>
        <w:jc w:val="both"/>
        <w:rPr>
          <w:rFonts w:ascii="Arial" w:hAnsi="Arial" w:cs="Arial"/>
          <w:b/>
          <w:szCs w:val="24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szCs w:val="24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</w:rPr>
      </w:pPr>
      <w:r w:rsidRPr="00AB78A9">
        <w:rPr>
          <w:rFonts w:ascii="Arial" w:hAnsi="Arial" w:cs="Arial"/>
          <w:lang w:val="es-ES_tradnl"/>
        </w:rPr>
        <w:t xml:space="preserve">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 </w:t>
      </w:r>
      <w:r w:rsidRPr="00AB78A9">
        <w:rPr>
          <w:rFonts w:ascii="Arial" w:hAnsi="Arial" w:cs="Arial"/>
          <w:b/>
          <w:lang w:val="es-ES_tradnl"/>
        </w:rPr>
        <w:t>DIA</w:t>
      </w:r>
      <w:r w:rsidRPr="00AB78A9">
        <w:rPr>
          <w:rFonts w:ascii="Arial" w:hAnsi="Arial" w:cs="Arial"/>
          <w:b/>
          <w:lang w:val="es-ES_tradnl"/>
        </w:rPr>
        <w:tab/>
        <w:t xml:space="preserve">        MES</w:t>
      </w:r>
      <w:r w:rsidRPr="00AB78A9">
        <w:rPr>
          <w:rFonts w:ascii="Arial" w:hAnsi="Arial" w:cs="Arial"/>
          <w:b/>
          <w:lang w:val="es-ES_tradnl"/>
        </w:rPr>
        <w:tab/>
        <w:t xml:space="preserve">        AÑO</w:t>
      </w:r>
    </w:p>
    <w:p w:rsidR="00C42993" w:rsidRPr="00AB78A9" w:rsidRDefault="00A364D0">
      <w:pPr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31A753F" id="Rectangle 7" o:spid="_x0000_s1026" style="position:absolute;margin-left:231.75pt;margin-top:5.5pt;width:14.4pt;height:21.6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FFC6036" id="Rectangle 8" o:spid="_x0000_s1026" style="position:absolute;margin-left:246.15pt;margin-top:5.5pt;width:14.4pt;height:21.6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a07gIAAD0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6F47D76" id="Rectangle 9" o:spid="_x0000_s1026" style="position:absolute;margin-left:325.35pt;margin-top:5.5pt;width:14.4pt;height:21.6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2S8Q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0941A91" id="Rectangle 10" o:spid="_x0000_s1026" style="position:absolute;margin-left:310.95pt;margin-top:5.5pt;width:14.4pt;height:21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zN8AIAAD4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34D8CAB" id="Rectangle 11" o:spid="_x0000_s1026" style="position:absolute;margin-left:397.35pt;margin-top:5.5pt;width:14.4pt;height:21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69850</wp:posOffset>
                </wp:positionV>
                <wp:extent cx="182880" cy="27432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173B49B" id="Rectangle 12" o:spid="_x0000_s1026" style="position:absolute;margin-left:382.95pt;margin-top:5.5pt;width:14.4pt;height:21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yz8gIAAD4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" filled="f" strokeweight=".26mm">
                <v:stroke endcap="square"/>
              </v:rect>
            </w:pict>
          </mc:Fallback>
        </mc:AlternateContent>
      </w:r>
    </w:p>
    <w:p w:rsidR="00C42993" w:rsidRPr="00AB78A9" w:rsidRDefault="00C42993">
      <w:pPr>
        <w:pStyle w:val="Ttulo3"/>
      </w:pPr>
      <w:r w:rsidRPr="00AB78A9">
        <w:rPr>
          <w:bCs/>
        </w:rPr>
        <w:t xml:space="preserve">FECHA ELABORACION             </w:t>
      </w:r>
      <w:r w:rsidRPr="00AB78A9">
        <w:rPr>
          <w:bCs/>
        </w:rPr>
        <w:tab/>
      </w:r>
      <w:r w:rsidRPr="00AB78A9">
        <w:rPr>
          <w:bCs/>
        </w:rPr>
        <w:tab/>
        <w:t xml:space="preserve">                          </w:t>
      </w: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C42993">
      <w:pPr>
        <w:rPr>
          <w:rFonts w:ascii="Arial" w:hAnsi="Arial" w:cs="Arial"/>
          <w:lang w:val="es-ES_tradnl"/>
        </w:rPr>
      </w:pPr>
    </w:p>
    <w:p w:rsidR="00C42993" w:rsidRPr="00AB78A9" w:rsidRDefault="00A364D0">
      <w:pPr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34290</wp:posOffset>
                </wp:positionV>
                <wp:extent cx="5577840" cy="1280160"/>
                <wp:effectExtent l="0" t="0" r="0" b="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12801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115A045" id="Rectangle 24" o:spid="_x0000_s1026" style="position:absolute;margin-left:-5.85pt;margin-top:2.7pt;width:439.2pt;height:100.8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nO8wIAAEA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" filled="f" strokeweight=".26mm">
                <v:stroke endcap="square"/>
              </v:rect>
            </w:pict>
          </mc:Fallback>
        </mc:AlternateContent>
      </w:r>
    </w:p>
    <w:p w:rsidR="00C42993" w:rsidRPr="00AB78A9" w:rsidRDefault="00C42993">
      <w:pPr>
        <w:pStyle w:val="Ttulo3"/>
      </w:pPr>
      <w:r w:rsidRPr="00AB78A9">
        <w:t>ELABORADO POR:</w:t>
      </w:r>
      <w:r w:rsidRPr="00AB78A9">
        <w:tab/>
      </w: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</w:p>
    <w:p w:rsidR="00C42993" w:rsidRPr="00AB78A9" w:rsidRDefault="00A364D0">
      <w:pPr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B6E4392" id="Rectangle 13" o:spid="_x0000_s1026" style="position:absolute;margin-left:138.15pt;margin-top:6.8pt;width:14.4pt;height:2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A909D50" id="Rectangle 14" o:spid="_x0000_s1026" style="position:absolute;margin-left:159.75pt;margin-top:6.8pt;width:14.4pt;height:21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w+8gIAAD4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D92B21C" id="Rectangle 15" o:spid="_x0000_s1026" style="position:absolute;margin-left:289.35pt;margin-top:6.8pt;width:14.4pt;height:21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H78gIAAD4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395D883" id="Rectangle 16" o:spid="_x0000_s1026" style="position:absolute;margin-left:267.75pt;margin-top:6.8pt;width:14.4pt;height:21.6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20A8769" id="Rectangle 17" o:spid="_x0000_s1026" style="position:absolute;margin-left:246.15pt;margin-top:6.8pt;width:14.4pt;height:21.6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Xur8QIAAD4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71A0309" id="Rectangle 18" o:spid="_x0000_s1026" style="position:absolute;margin-left:181.35pt;margin-top:6.8pt;width:14.4pt;height:21.6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oq8Q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0BB9C37" id="Rectangle 19" o:spid="_x0000_s1026" style="position:absolute;margin-left:202.95pt;margin-top:6.8pt;width:14.4pt;height:21.6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fv8Q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AAE6002" id="Rectangle 20" o:spid="_x0000_s1026" style="position:absolute;margin-left:224.55pt;margin-top:6.8pt;width:14.4pt;height:21.6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Lf7w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38B821F" id="Rectangle 21" o:spid="_x0000_s1026" style="position:absolute;margin-left:332.55pt;margin-top:6.8pt;width:14.4pt;height:21.6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DE55A62" id="Rectangle 22" o:spid="_x0000_s1026" style="position:absolute;margin-left:310.95pt;margin-top:6.8pt;width:14.4pt;height:21.6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iP8Q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86360</wp:posOffset>
                </wp:positionV>
                <wp:extent cx="182880" cy="274320"/>
                <wp:effectExtent l="0" t="0" r="0" b="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7D1BF54" id="Rectangle 23" o:spid="_x0000_s1026" style="position:absolute;margin-left:382.95pt;margin-top:6.8pt;width:14.4pt;height:21.6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VK8QIAAD0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" filled="f" strokeweight=".26mm">
                <v:stroke endcap="square"/>
              </v:rect>
            </w:pict>
          </mc:Fallback>
        </mc:AlternateContent>
      </w: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CODIGO A.F.</w:t>
      </w:r>
      <w:r w:rsidRPr="00AB78A9">
        <w:rPr>
          <w:rFonts w:ascii="Arial" w:hAnsi="Arial" w:cs="Arial"/>
          <w:b/>
          <w:lang w:val="es-ES_tradnl"/>
        </w:rPr>
        <w:tab/>
        <w:t>:</w:t>
      </w:r>
      <w:r w:rsidRPr="00AB78A9">
        <w:rPr>
          <w:rFonts w:ascii="Arial" w:hAnsi="Arial" w:cs="Arial"/>
          <w:b/>
          <w:lang w:val="es-ES_tradnl"/>
        </w:rPr>
        <w:tab/>
        <w:t xml:space="preserve">                                                                  -      </w:t>
      </w: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Default="00C42993">
      <w:pPr>
        <w:jc w:val="both"/>
        <w:rPr>
          <w:rFonts w:ascii="Arial" w:hAnsi="Arial" w:cs="Arial"/>
          <w:lang w:val="es-ES_tradnl"/>
        </w:rPr>
      </w:pPr>
    </w:p>
    <w:p w:rsidR="005B62DD" w:rsidRDefault="005B62DD">
      <w:pPr>
        <w:jc w:val="both"/>
        <w:rPr>
          <w:rFonts w:ascii="Arial" w:hAnsi="Arial" w:cs="Arial"/>
          <w:lang w:val="es-ES_tradnl"/>
        </w:rPr>
      </w:pPr>
    </w:p>
    <w:p w:rsidR="005B62DD" w:rsidRDefault="005B62DD">
      <w:pPr>
        <w:jc w:val="both"/>
        <w:rPr>
          <w:rFonts w:ascii="Arial" w:hAnsi="Arial" w:cs="Arial"/>
          <w:lang w:val="es-ES_tradnl"/>
        </w:rPr>
      </w:pPr>
    </w:p>
    <w:p w:rsidR="005B62DD" w:rsidRDefault="005B62DD">
      <w:pPr>
        <w:jc w:val="both"/>
        <w:rPr>
          <w:rFonts w:ascii="Arial" w:hAnsi="Arial" w:cs="Arial"/>
          <w:lang w:val="es-ES_tradnl"/>
        </w:rPr>
      </w:pPr>
    </w:p>
    <w:p w:rsidR="005B62DD" w:rsidRPr="00AB78A9" w:rsidRDefault="005B62DD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-  MEDIDAS DE SEGURIDAD </w:t>
      </w:r>
      <w:proofErr w:type="gramStart"/>
      <w:r w:rsidRPr="00AB78A9">
        <w:rPr>
          <w:rFonts w:ascii="Arial" w:hAnsi="Arial" w:cs="Arial"/>
          <w:lang w:val="es-ES_tradnl"/>
        </w:rPr>
        <w:t>DE :</w:t>
      </w:r>
      <w:proofErr w:type="gramEnd"/>
      <w:r w:rsidRPr="00AB78A9">
        <w:rPr>
          <w:rFonts w:ascii="Arial" w:hAnsi="Arial" w:cs="Arial"/>
          <w:lang w:val="es-ES_tradnl"/>
        </w:rPr>
        <w:t xml:space="preserve"> _________________________________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                         NOMBRE DE LA ENTIDAD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 xml:space="preserve">  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-  </w:t>
      </w:r>
      <w:proofErr w:type="gramStart"/>
      <w:r w:rsidRPr="00AB78A9">
        <w:rPr>
          <w:rFonts w:ascii="Arial" w:hAnsi="Arial" w:cs="Arial"/>
          <w:lang w:val="es-ES_tradnl"/>
        </w:rPr>
        <w:t>DIRECCION :</w:t>
      </w:r>
      <w:proofErr w:type="gramEnd"/>
      <w:r w:rsidRPr="00AB78A9">
        <w:rPr>
          <w:rFonts w:ascii="Arial" w:hAnsi="Arial" w:cs="Arial"/>
          <w:lang w:val="es-ES_tradnl"/>
        </w:rPr>
        <w:t xml:space="preserve"> ________________________________________________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-  SECTOR DE LA______________ COMISARIA______________ SUBCOM.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TENENCIA O RETEN.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A364D0">
      <w:pPr>
        <w:jc w:val="both"/>
        <w:rPr>
          <w:rFonts w:ascii="Arial" w:hAnsi="Arial" w:cs="Arial"/>
          <w:sz w:val="20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464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1270</wp:posOffset>
                </wp:positionV>
                <wp:extent cx="5551170" cy="58051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580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-  RECIBIDA EL </w:t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>:              ______________________________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-  REVISADA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POR 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    </w:t>
                            </w:r>
                          </w:p>
                          <w:p w:rsidR="00C42993" w:rsidRDefault="00C42993">
                            <w:pPr>
                              <w:ind w:left="2880"/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______________________________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                                                 NIVEL ADMINISTRATIVO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-  COMPROBADA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POR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                                     ______________________________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                                                     NIVEL SUPERVISOR 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APROBADA EL :                  FECHA   ______________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       POR</w:t>
                            </w: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:rsidR="00C42993" w:rsidRDefault="006662BF" w:rsidP="005B62DD">
                            <w:pPr>
                              <w:ind w:right="927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_tradnl"/>
                              </w:rPr>
                              <w:t xml:space="preserve">                                                 </w:t>
                            </w:r>
                          </w:p>
                          <w:p w:rsidR="00C42993" w:rsidRDefault="00C42993" w:rsidP="006662B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  <w:p w:rsidR="00C42993" w:rsidRDefault="00C4299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pt;margin-top:.1pt;width:437.1pt;height:457.1pt;z-index:251646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" strokeweight=".5pt">
                <v:textbox inset="7.45pt,3.85pt,7.45pt,3.85pt">
                  <w:txbxContent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-  RECIBIDA EL </w:t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ab/>
                        <w:t>:              ______________________________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-  REVISADA </w:t>
                      </w:r>
                      <w:proofErr w:type="gramStart"/>
                      <w:r>
                        <w:rPr>
                          <w:rFonts w:ascii="Arial" w:hAnsi="Arial" w:cs="Arial"/>
                          <w:lang w:val="es-ES_tradnl"/>
                        </w:rPr>
                        <w:t>POR  :</w:t>
                      </w:r>
                      <w:proofErr w:type="gramEnd"/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     </w:t>
                      </w:r>
                    </w:p>
                    <w:p w:rsidR="00C42993" w:rsidRDefault="00C42993">
                      <w:pPr>
                        <w:ind w:left="2880"/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______________________________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                                                  NIVEL ADMINISTRATIVO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-  COMPROBADA </w:t>
                      </w:r>
                      <w:proofErr w:type="gramStart"/>
                      <w:r>
                        <w:rPr>
                          <w:rFonts w:ascii="Arial" w:hAnsi="Arial" w:cs="Arial"/>
                          <w:lang w:val="es-ES_tradnl"/>
                        </w:rPr>
                        <w:t>POR :</w:t>
                      </w:r>
                      <w:proofErr w:type="gramEnd"/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                                      ______________________________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                                                     NIVEL SUPERVISOR 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APROBADA </w:t>
                      </w:r>
                      <w:proofErr w:type="gramStart"/>
                      <w:r>
                        <w:rPr>
                          <w:rFonts w:ascii="Arial" w:hAnsi="Arial" w:cs="Arial"/>
                          <w:lang w:val="es-ES_tradnl"/>
                        </w:rPr>
                        <w:t>EL :</w:t>
                      </w:r>
                      <w:proofErr w:type="gramEnd"/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          FECHA   ______________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       POR</w:t>
                      </w: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C42993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:rsidR="00C42993" w:rsidRDefault="006662BF" w:rsidP="005B62DD">
                      <w:pPr>
                        <w:ind w:right="927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_tradnl"/>
                        </w:rPr>
                        <w:t xml:space="preserve">                                                 </w:t>
                      </w:r>
                    </w:p>
                    <w:p w:rsidR="00C42993" w:rsidRDefault="00C42993" w:rsidP="006662BF">
                      <w:pPr>
                        <w:jc w:val="center"/>
                        <w:rPr>
                          <w:lang w:val="es-ES_tradnl"/>
                        </w:rPr>
                      </w:pPr>
                    </w:p>
                    <w:p w:rsidR="00C42993" w:rsidRDefault="00C4299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</w:t>
      </w: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5719"/>
        </w:tabs>
        <w:jc w:val="both"/>
        <w:rPr>
          <w:rFonts w:ascii="Arial" w:hAnsi="Arial" w:cs="Arial"/>
          <w:lang w:val="es-ES_tradnl"/>
        </w:rPr>
      </w:pPr>
    </w:p>
    <w:p w:rsidR="00AB78A9" w:rsidRPr="00AB78A9" w:rsidRDefault="00C42993">
      <w:pPr>
        <w:pStyle w:val="Textodebloque1"/>
      </w:pPr>
      <w:r w:rsidRPr="00AB78A9">
        <w:t>MEDIDAS DE SEGURIDAD (ENTIDADES OBLIGADAS POR LA</w:t>
      </w:r>
    </w:p>
    <w:p w:rsidR="00C42993" w:rsidRPr="00AB78A9" w:rsidRDefault="00C42993">
      <w:pPr>
        <w:pStyle w:val="Textodebloque1"/>
      </w:pPr>
      <w:r w:rsidRPr="00AB78A9">
        <w:t>LEY 19.303 INCLUIDOS SERVICENTROS)</w:t>
      </w:r>
    </w:p>
    <w:p w:rsidR="00C42993" w:rsidRPr="00AB78A9" w:rsidRDefault="00C42993">
      <w:pPr>
        <w:tabs>
          <w:tab w:val="left" w:pos="6151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6151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</w:tabs>
        <w:ind w:left="432" w:right="11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NOMBRES DE LA ENTIDAD:</w:t>
      </w:r>
    </w:p>
    <w:p w:rsidR="00C42993" w:rsidRPr="00AB78A9" w:rsidRDefault="00C42993">
      <w:pPr>
        <w:tabs>
          <w:tab w:val="left" w:pos="1168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</w:tabs>
        <w:ind w:left="432" w:right="11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I.-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b/>
          <w:lang w:val="es-ES_tradnl"/>
        </w:rPr>
        <w:t>ANTECEDENTES GENERALES:</w:t>
      </w:r>
    </w:p>
    <w:p w:rsidR="00C42993" w:rsidRPr="00AB78A9" w:rsidRDefault="00C42993">
      <w:pPr>
        <w:tabs>
          <w:tab w:val="left" w:pos="1168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1.1.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b/>
          <w:lang w:val="es-ES_tradnl"/>
        </w:rPr>
        <w:t>Identificación</w:t>
      </w:r>
      <w:r w:rsidRPr="00AB78A9">
        <w:rPr>
          <w:rFonts w:ascii="Arial" w:hAnsi="Arial" w:cs="Arial"/>
          <w:lang w:val="es-ES_tradnl"/>
        </w:rPr>
        <w:t>: Se hará una referencia al nombre, razón social, dirección de entidad e instalaciones.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1.2.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b/>
          <w:lang w:val="es-ES_tradnl"/>
        </w:rPr>
        <w:t>Propiedad y ejecutivos:</w:t>
      </w:r>
      <w:r w:rsidRPr="00AB78A9">
        <w:rPr>
          <w:rFonts w:ascii="Arial" w:hAnsi="Arial" w:cs="Arial"/>
          <w:lang w:val="es-ES_tradnl"/>
        </w:rPr>
        <w:t xml:space="preserve"> Se indicará información acerca de sus propietarios  y principales ejecutivos, en términos de identificación y ubicación física.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numPr>
          <w:ilvl w:val="1"/>
          <w:numId w:val="2"/>
        </w:numPr>
        <w:tabs>
          <w:tab w:val="left" w:pos="-3828"/>
          <w:tab w:val="left" w:pos="1168"/>
          <w:tab w:val="left" w:pos="2268"/>
        </w:tabs>
        <w:ind w:left="2268" w:right="11" w:hanging="1100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Descripción del giro o actividad:</w:t>
      </w:r>
      <w:r w:rsidRPr="00AB78A9">
        <w:rPr>
          <w:rFonts w:ascii="Arial" w:hAnsi="Arial" w:cs="Arial"/>
          <w:lang w:val="es-ES_tradnl"/>
        </w:rPr>
        <w:t xml:space="preserve"> explicación que permita   comprender la magnitud y alcance de la actividad que realiza la entidad a nivel local, regional, nacional e internacional.</w:t>
      </w:r>
    </w:p>
    <w:p w:rsidR="00C42993" w:rsidRPr="00AB78A9" w:rsidRDefault="00C42993">
      <w:pPr>
        <w:tabs>
          <w:tab w:val="left" w:pos="1024"/>
          <w:tab w:val="left" w:pos="2080"/>
        </w:tabs>
        <w:ind w:left="288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 w:rsidP="00AB78A9">
      <w:pPr>
        <w:tabs>
          <w:tab w:val="left" w:pos="1024"/>
          <w:tab w:val="left" w:pos="2080"/>
        </w:tabs>
        <w:ind w:left="288" w:right="11" w:firstLine="138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II.- </w:t>
      </w:r>
      <w:r w:rsidRPr="00AB78A9">
        <w:rPr>
          <w:rFonts w:ascii="Arial" w:hAnsi="Arial" w:cs="Arial"/>
          <w:lang w:val="es-ES_tradnl"/>
        </w:rPr>
        <w:tab/>
        <w:t xml:space="preserve"> </w:t>
      </w:r>
      <w:r w:rsidRPr="00AB78A9">
        <w:rPr>
          <w:rFonts w:ascii="Arial" w:hAnsi="Arial" w:cs="Arial"/>
          <w:b/>
          <w:lang w:val="es-ES_tradnl"/>
        </w:rPr>
        <w:t>ANTECEDENTES DEL ENTORNO: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1.-</w:t>
      </w:r>
      <w:r w:rsidRPr="00AB78A9">
        <w:rPr>
          <w:rFonts w:ascii="Arial" w:hAnsi="Arial" w:cs="Arial"/>
          <w:lang w:val="es-ES_tradnl"/>
        </w:rPr>
        <w:tab/>
        <w:t>Características del entorno, actividad que lo tipifican.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2.-</w:t>
      </w:r>
      <w:r w:rsidRPr="00AB78A9">
        <w:rPr>
          <w:rFonts w:ascii="Arial" w:hAnsi="Arial" w:cs="Arial"/>
          <w:lang w:val="es-ES_tradnl"/>
        </w:rPr>
        <w:tab/>
        <w:t>Situación delincuencial pasada y presente en relación al rubro de la entidad y otras que puedan afectar a empleados, usuarios y clientes (últimos años).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3.-</w:t>
      </w:r>
      <w:r w:rsidRPr="00AB78A9">
        <w:rPr>
          <w:rFonts w:ascii="Arial" w:hAnsi="Arial" w:cs="Arial"/>
          <w:lang w:val="es-ES_tradnl"/>
        </w:rPr>
        <w:tab/>
        <w:t>Ubicación de cuarteles policiales, servicios de bomberos y emergencias médicas; referencias a distancias  y tiempo, entre otras.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4.-</w:t>
      </w:r>
      <w:r w:rsidRPr="00AB78A9">
        <w:rPr>
          <w:rFonts w:ascii="Arial" w:hAnsi="Arial" w:cs="Arial"/>
          <w:lang w:val="es-ES_tradnl"/>
        </w:rPr>
        <w:tab/>
        <w:t>Descripción de servicios básicos (agua, luz, otros).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Se detallará el origen y calidad de tales servicios  para comprender su incidencia en las operaciones normales de la entidad y en caso de fallas o interrupción de estos suministros.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5.-</w:t>
      </w:r>
      <w:r w:rsidRPr="00AB78A9">
        <w:rPr>
          <w:rFonts w:ascii="Arial" w:hAnsi="Arial" w:cs="Arial"/>
          <w:lang w:val="es-ES_tradnl"/>
        </w:rPr>
        <w:tab/>
        <w:t>Proveedores.</w:t>
      </w:r>
    </w:p>
    <w:p w:rsidR="00C42993" w:rsidRPr="00AB78A9" w:rsidRDefault="00C42993">
      <w:pPr>
        <w:tabs>
          <w:tab w:val="left" w:pos="1168"/>
          <w:tab w:val="left" w:pos="2224"/>
        </w:tabs>
        <w:ind w:left="2224" w:right="11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Se explicará la fuente habitual de origen de los recursos humanos, en materias primas, servicios externos entre otros, que utiliza la entidad para realizar su negocio y las variables que puedan afectar el normal abastecimiento.</w:t>
      </w:r>
    </w:p>
    <w:p w:rsidR="00C42993" w:rsidRPr="00AB78A9" w:rsidRDefault="00C42993">
      <w:pPr>
        <w:tabs>
          <w:tab w:val="left" w:pos="736"/>
          <w:tab w:val="left" w:pos="1792"/>
        </w:tabs>
        <w:ind w:right="11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</w:t>
      </w:r>
    </w:p>
    <w:p w:rsidR="00C42993" w:rsidRPr="00AB78A9" w:rsidRDefault="00C42993" w:rsidP="00AB78A9">
      <w:pPr>
        <w:tabs>
          <w:tab w:val="left" w:pos="880"/>
          <w:tab w:val="left" w:pos="1936"/>
        </w:tabs>
        <w:ind w:left="144" w:right="11" w:firstLine="282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III.-  </w:t>
      </w:r>
      <w:r w:rsidRPr="00AB78A9">
        <w:rPr>
          <w:rFonts w:ascii="Arial" w:hAnsi="Arial" w:cs="Arial"/>
          <w:lang w:val="es-ES_tradnl"/>
        </w:rPr>
        <w:tab/>
        <w:t xml:space="preserve"> </w:t>
      </w:r>
      <w:r w:rsidRPr="00AB78A9">
        <w:rPr>
          <w:rFonts w:ascii="Arial" w:hAnsi="Arial" w:cs="Arial"/>
          <w:b/>
          <w:lang w:val="es-ES_tradnl"/>
        </w:rPr>
        <w:t>ANTECEDENTES INTERNOS: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1.-</w:t>
      </w:r>
      <w:r w:rsidRPr="00AB78A9">
        <w:rPr>
          <w:rFonts w:ascii="Arial" w:hAnsi="Arial" w:cs="Arial"/>
          <w:lang w:val="es-ES_tradnl"/>
        </w:rPr>
        <w:tab/>
        <w:t>Instalaciones.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2.-</w:t>
      </w:r>
      <w:r w:rsidRPr="00AB78A9">
        <w:rPr>
          <w:rFonts w:ascii="Arial" w:hAnsi="Arial" w:cs="Arial"/>
          <w:lang w:val="es-ES_tradnl"/>
        </w:rPr>
        <w:tab/>
        <w:t>Descripción Física.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3.-</w:t>
      </w:r>
      <w:r w:rsidRPr="00AB78A9">
        <w:rPr>
          <w:rFonts w:ascii="Arial" w:hAnsi="Arial" w:cs="Arial"/>
          <w:lang w:val="es-ES_tradnl"/>
        </w:rPr>
        <w:tab/>
        <w:t>Características.</w:t>
      </w:r>
    </w:p>
    <w:p w:rsidR="00C42993" w:rsidRPr="00AB78A9" w:rsidRDefault="00C42993">
      <w:pPr>
        <w:tabs>
          <w:tab w:val="left" w:pos="1168"/>
          <w:tab w:val="left" w:pos="2224"/>
        </w:tabs>
        <w:ind w:left="432" w:right="11" w:firstLine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4.-</w:t>
      </w:r>
      <w:r w:rsidRPr="00AB78A9">
        <w:rPr>
          <w:rFonts w:ascii="Arial" w:hAnsi="Arial" w:cs="Arial"/>
          <w:lang w:val="es-ES_tradnl"/>
        </w:rPr>
        <w:tab/>
        <w:t>Vías de aproximación, acceso retirada.</w:t>
      </w: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5.- </w:t>
      </w:r>
      <w:r w:rsidRPr="00AB78A9">
        <w:rPr>
          <w:rFonts w:ascii="Arial" w:hAnsi="Arial" w:cs="Arial"/>
          <w:lang w:val="es-ES_tradnl"/>
        </w:rPr>
        <w:tab/>
        <w:t>Croquis u otros medios que posibiliten fijar tales Instalaciones</w:t>
      </w: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AB78A9" w:rsidRPr="00AB78A9" w:rsidRDefault="00AB78A9">
      <w:pPr>
        <w:tabs>
          <w:tab w:val="left" w:pos="1168"/>
          <w:tab w:val="left" w:pos="2224"/>
        </w:tabs>
        <w:ind w:left="2224" w:right="11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 w:rsidP="00AB78A9">
      <w:pPr>
        <w:tabs>
          <w:tab w:val="left" w:pos="736"/>
          <w:tab w:val="left" w:pos="1792"/>
        </w:tabs>
        <w:ind w:firstLine="709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6.-</w:t>
      </w:r>
      <w:r w:rsidRPr="00AB78A9">
        <w:rPr>
          <w:rFonts w:ascii="Arial" w:hAnsi="Arial" w:cs="Arial"/>
          <w:b/>
          <w:lang w:val="es-ES_tradnl"/>
        </w:rPr>
        <w:tab/>
      </w:r>
      <w:proofErr w:type="spellStart"/>
      <w:r w:rsidRPr="00AB78A9">
        <w:rPr>
          <w:rFonts w:ascii="Arial" w:hAnsi="Arial" w:cs="Arial"/>
          <w:b/>
          <w:lang w:val="es-ES_tradnl"/>
        </w:rPr>
        <w:t>Areas</w:t>
      </w:r>
      <w:proofErr w:type="spellEnd"/>
      <w:r w:rsidRPr="00AB78A9">
        <w:rPr>
          <w:rFonts w:ascii="Arial" w:hAnsi="Arial" w:cs="Arial"/>
          <w:b/>
          <w:lang w:val="es-ES_tradnl"/>
        </w:rPr>
        <w:t>.</w:t>
      </w:r>
    </w:p>
    <w:p w:rsidR="00AB78A9" w:rsidRPr="00AB78A9" w:rsidRDefault="00AB78A9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6.1.-</w:t>
      </w:r>
      <w:r w:rsidRPr="00AB78A9">
        <w:rPr>
          <w:rFonts w:ascii="Arial" w:hAnsi="Arial" w:cs="Arial"/>
          <w:lang w:val="es-ES_tradnl"/>
        </w:rPr>
        <w:tab/>
        <w:t>Definidas para el uso de los trabajadores, usuarios y visitas, entre otras.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6.2.-</w:t>
      </w:r>
      <w:r w:rsidRPr="00AB78A9">
        <w:rPr>
          <w:rFonts w:ascii="Arial" w:hAnsi="Arial" w:cs="Arial"/>
          <w:lang w:val="es-ES_tradnl"/>
        </w:rPr>
        <w:tab/>
        <w:t>Para acceso de vehículos propios y ajenos.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6.3.-</w:t>
      </w:r>
      <w:r w:rsidRPr="00AB78A9">
        <w:rPr>
          <w:rFonts w:ascii="Arial" w:hAnsi="Arial" w:cs="Arial"/>
          <w:lang w:val="es-ES_tradnl"/>
        </w:rPr>
        <w:tab/>
        <w:t>De valores y recursos monetarios.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lang w:val="es-ES_tradnl"/>
        </w:rPr>
        <w:t>6.4.-</w:t>
      </w:r>
      <w:r w:rsidRPr="00AB78A9">
        <w:rPr>
          <w:rFonts w:ascii="Arial" w:hAnsi="Arial" w:cs="Arial"/>
          <w:lang w:val="es-ES_tradnl"/>
        </w:rPr>
        <w:tab/>
        <w:t>Resumen de áreas sensibles para el funcionamiento en la entidad.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7.-</w:t>
      </w:r>
      <w:r w:rsidRPr="00AB78A9">
        <w:rPr>
          <w:rFonts w:ascii="Arial" w:hAnsi="Arial" w:cs="Arial"/>
          <w:b/>
          <w:lang w:val="es-ES_tradnl"/>
        </w:rPr>
        <w:tab/>
        <w:t>Métodos de control sobre: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7.1.-</w:t>
      </w:r>
      <w:r w:rsidRPr="00AB78A9">
        <w:rPr>
          <w:rFonts w:ascii="Arial" w:hAnsi="Arial" w:cs="Arial"/>
          <w:lang w:val="es-ES_tradnl"/>
        </w:rPr>
        <w:tab/>
        <w:t>Protección de las instalaciones.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lang w:val="es-ES_tradnl"/>
        </w:rPr>
        <w:t>7.2.-</w:t>
      </w:r>
      <w:r w:rsidRPr="00AB78A9">
        <w:rPr>
          <w:rFonts w:ascii="Arial" w:hAnsi="Arial" w:cs="Arial"/>
          <w:lang w:val="es-ES_tradnl"/>
        </w:rPr>
        <w:tab/>
        <w:t>De pago a proveedores y sueldos al personal.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8.-</w:t>
      </w:r>
      <w:r w:rsidRPr="00AB78A9">
        <w:rPr>
          <w:rFonts w:ascii="Arial" w:hAnsi="Arial" w:cs="Arial"/>
          <w:b/>
          <w:lang w:val="es-ES_tradnl"/>
        </w:rPr>
        <w:tab/>
        <w:t>Sistema de Seguridad.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8.1.-</w:t>
      </w:r>
      <w:r w:rsidRPr="00AB78A9">
        <w:rPr>
          <w:rFonts w:ascii="Arial" w:hAnsi="Arial" w:cs="Arial"/>
          <w:lang w:val="es-ES_tradnl"/>
        </w:rPr>
        <w:tab/>
        <w:t>Descripción de los objetivos y componentes del sistema.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8.2.-</w:t>
      </w:r>
      <w:r w:rsidRPr="00AB78A9">
        <w:rPr>
          <w:rFonts w:ascii="Arial" w:hAnsi="Arial" w:cs="Arial"/>
          <w:lang w:val="es-ES_tradnl"/>
        </w:rPr>
        <w:tab/>
        <w:t>Sistema de iluminación, de comunicaciones y alarmas.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8.3.-</w:t>
      </w:r>
      <w:r w:rsidRPr="00AB78A9">
        <w:rPr>
          <w:rFonts w:ascii="Arial" w:hAnsi="Arial" w:cs="Arial"/>
          <w:lang w:val="es-ES_tradnl"/>
        </w:rPr>
        <w:tab/>
        <w:t>A la custodia de dinero.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8.4.-</w:t>
      </w:r>
      <w:r w:rsidRPr="00AB78A9">
        <w:rPr>
          <w:rFonts w:ascii="Arial" w:hAnsi="Arial" w:cs="Arial"/>
          <w:lang w:val="es-ES_tradnl"/>
        </w:rPr>
        <w:tab/>
        <w:t>En puertas de acceso.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lang w:val="es-ES_tradnl"/>
        </w:rPr>
        <w:t>8.5.-</w:t>
      </w:r>
      <w:r w:rsidRPr="00AB78A9">
        <w:rPr>
          <w:rFonts w:ascii="Arial" w:hAnsi="Arial" w:cs="Arial"/>
          <w:lang w:val="es-ES_tradnl"/>
        </w:rPr>
        <w:tab/>
        <w:t>Otros sistemas existentes.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9.-</w:t>
      </w:r>
      <w:r w:rsidRPr="00AB78A9">
        <w:rPr>
          <w:rFonts w:ascii="Arial" w:hAnsi="Arial" w:cs="Arial"/>
          <w:b/>
          <w:lang w:val="es-ES_tradnl"/>
        </w:rPr>
        <w:tab/>
        <w:t>Sistema de Vigilancia.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9.1.-</w:t>
      </w:r>
      <w:r w:rsidRPr="00AB78A9">
        <w:rPr>
          <w:rFonts w:ascii="Arial" w:hAnsi="Arial" w:cs="Arial"/>
          <w:lang w:val="es-ES_tradnl"/>
        </w:rPr>
        <w:tab/>
        <w:t>Descripción del servicio.</w:t>
      </w:r>
    </w:p>
    <w:p w:rsidR="00C42993" w:rsidRPr="00AB78A9" w:rsidRDefault="00C42993">
      <w:pPr>
        <w:tabs>
          <w:tab w:val="left" w:pos="736"/>
          <w:tab w:val="left" w:pos="1792"/>
        </w:tabs>
        <w:ind w:left="1792" w:hanging="105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9.2.-</w:t>
      </w:r>
      <w:r w:rsidRPr="00AB78A9">
        <w:rPr>
          <w:rFonts w:ascii="Arial" w:hAnsi="Arial" w:cs="Arial"/>
          <w:lang w:val="es-ES_tradnl"/>
        </w:rPr>
        <w:tab/>
        <w:t>Obligaciones y medios asignados.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736" w:hanging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IV.-</w:t>
      </w:r>
      <w:r w:rsidRPr="00AB78A9">
        <w:rPr>
          <w:rFonts w:ascii="Arial" w:hAnsi="Arial" w:cs="Arial"/>
          <w:b/>
          <w:lang w:val="es-ES_tradnl"/>
        </w:rPr>
        <w:tab/>
        <w:t>ANALISIS DE FORTALEZAS Y DEBILIDADES: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Hacer un resumen de cada una.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736" w:hanging="736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V.-</w:t>
      </w:r>
      <w:r w:rsidRPr="00AB78A9">
        <w:rPr>
          <w:rFonts w:ascii="Arial" w:hAnsi="Arial" w:cs="Arial"/>
          <w:b/>
          <w:lang w:val="es-ES_tradnl"/>
        </w:rPr>
        <w:tab/>
        <w:t>MEDIDAS DE SEGURIDAD QUE SE ADOPTARA PARA CADA DEBILIDAD (INDICARLAS).</w:t>
      </w:r>
    </w:p>
    <w:p w:rsidR="00C42993" w:rsidRPr="00AB78A9" w:rsidRDefault="00C42993">
      <w:pPr>
        <w:tabs>
          <w:tab w:val="left" w:pos="736"/>
          <w:tab w:val="left" w:pos="1792"/>
        </w:tabs>
        <w:ind w:left="736" w:hanging="736"/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736" w:hanging="736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VI.-</w:t>
      </w:r>
      <w:r w:rsidRPr="00AB78A9">
        <w:rPr>
          <w:rFonts w:ascii="Arial" w:hAnsi="Arial" w:cs="Arial"/>
          <w:b/>
          <w:lang w:val="es-ES_tradnl"/>
        </w:rPr>
        <w:tab/>
        <w:t>APOYOS EXTERNOS QUE SE REQUIERE.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  <w:r w:rsidRPr="00AB78A9">
        <w:rPr>
          <w:rFonts w:ascii="Arial" w:hAnsi="Arial" w:cs="Arial"/>
          <w:b/>
          <w:lang w:val="es-ES_tradnl"/>
        </w:rPr>
        <w:t xml:space="preserve">VII.-ANEXOS:     </w:t>
      </w:r>
    </w:p>
    <w:p w:rsidR="00C42993" w:rsidRPr="00AB78A9" w:rsidRDefault="00C42993">
      <w:pPr>
        <w:pStyle w:val="Sangradetextonormal"/>
        <w:numPr>
          <w:ilvl w:val="0"/>
          <w:numId w:val="3"/>
        </w:numPr>
      </w:pPr>
      <w:r w:rsidRPr="00AB78A9">
        <w:t xml:space="preserve">COMPLETAR FORMULARIO DE ENTIDADES  DE MAS 500 U.F. </w:t>
      </w:r>
    </w:p>
    <w:p w:rsidR="00C42993" w:rsidRPr="00AB78A9" w:rsidRDefault="00C42993">
      <w:pPr>
        <w:pStyle w:val="Sangradetextonormal"/>
        <w:numPr>
          <w:ilvl w:val="0"/>
          <w:numId w:val="3"/>
        </w:numPr>
      </w:pPr>
      <w:r w:rsidRPr="00AB78A9">
        <w:t>COMPLETAR FORMULARIO DE SERVICENTRO VENTA COMBUSTIBLE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 w:hanging="1792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FECHA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:  </w:t>
      </w:r>
      <w:r w:rsidRPr="00AB78A9">
        <w:rPr>
          <w:rFonts w:ascii="Arial" w:hAnsi="Arial" w:cs="Arial"/>
          <w:u w:val="single"/>
          <w:lang w:val="es-ES_tradnl"/>
        </w:rPr>
        <w:t xml:space="preserve"> ______________________  _____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ind w:left="1792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ind w:left="1792"/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-3828"/>
          <w:tab w:val="left" w:pos="736"/>
        </w:tabs>
        <w:jc w:val="both"/>
        <w:rPr>
          <w:rFonts w:ascii="Arial" w:hAnsi="Arial" w:cs="Arial"/>
          <w:u w:val="single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ELABORADO POR: NOMBRE </w:t>
      </w:r>
      <w:r w:rsidRPr="00AB78A9">
        <w:rPr>
          <w:rFonts w:ascii="Arial" w:hAnsi="Arial" w:cs="Arial"/>
          <w:lang w:val="es-ES_tradnl"/>
        </w:rPr>
        <w:tab/>
        <w:t>:  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u w:val="single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fr-FR"/>
        </w:rPr>
      </w:pPr>
      <w:r w:rsidRPr="00AB78A9">
        <w:rPr>
          <w:rFonts w:ascii="Arial" w:hAnsi="Arial" w:cs="Arial"/>
          <w:lang w:val="es-ES_tradnl"/>
        </w:rPr>
        <w:t xml:space="preserve">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fr-FR"/>
        </w:rPr>
      </w:pPr>
      <w:r w:rsidRPr="00AB78A9">
        <w:rPr>
          <w:rFonts w:ascii="Arial" w:hAnsi="Arial" w:cs="Arial"/>
          <w:lang w:val="fr-FR"/>
        </w:rPr>
        <w:t xml:space="preserve">COD. AUT. FISC.       </w:t>
      </w:r>
      <w:r w:rsidRPr="00AB78A9">
        <w:rPr>
          <w:rFonts w:ascii="Arial" w:hAnsi="Arial" w:cs="Arial"/>
          <w:lang w:val="fr-FR"/>
        </w:rPr>
        <w:tab/>
      </w:r>
      <w:r w:rsidRPr="00AB78A9">
        <w:rPr>
          <w:rFonts w:ascii="Arial" w:hAnsi="Arial" w:cs="Arial"/>
          <w:lang w:val="fr-FR"/>
        </w:rPr>
        <w:tab/>
        <w:t>:  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fr-FR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fr-FR"/>
        </w:rPr>
        <w:t xml:space="preserve">                    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Vº   Bº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u w:val="single"/>
          <w:lang w:val="es-ES_tradnl"/>
        </w:rPr>
      </w:pPr>
    </w:p>
    <w:p w:rsidR="00C42993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RESPONSABLE</w:t>
      </w:r>
      <w:r w:rsidR="00BE1F84">
        <w:rPr>
          <w:rFonts w:ascii="Arial" w:hAnsi="Arial" w:cs="Arial"/>
          <w:lang w:val="es-ES_tradnl"/>
        </w:rPr>
        <w:t xml:space="preserve"> </w:t>
      </w:r>
      <w:r w:rsidRPr="00AB78A9">
        <w:rPr>
          <w:rFonts w:ascii="Arial" w:hAnsi="Arial" w:cs="Arial"/>
          <w:lang w:val="es-ES_tradnl"/>
        </w:rPr>
        <w:t>ENTIDAD</w:t>
      </w: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AB78A9" w:rsidRDefault="00AB78A9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CL"/>
        </w:rPr>
      </w:pPr>
    </w:p>
    <w:p w:rsidR="00C42993" w:rsidRPr="00AB78A9" w:rsidRDefault="00C42993">
      <w:pPr>
        <w:pStyle w:val="Ttulo3"/>
      </w:pPr>
      <w:r w:rsidRPr="00AB78A9">
        <w:t>INFORMACIONES  PARA DECISIONES POLICIALES</w:t>
      </w:r>
    </w:p>
    <w:p w:rsidR="00C42993" w:rsidRPr="00AB78A9" w:rsidRDefault="00C42993">
      <w:pPr>
        <w:tabs>
          <w:tab w:val="left" w:pos="736"/>
          <w:tab w:val="left" w:pos="1792"/>
        </w:tabs>
        <w:ind w:firstLine="1792"/>
        <w:jc w:val="both"/>
        <w:rPr>
          <w:rFonts w:ascii="Arial" w:hAnsi="Arial" w:cs="Arial"/>
          <w:b/>
          <w:sz w:val="28"/>
          <w:lang w:val="es-ES_tradnl"/>
        </w:rPr>
      </w:pPr>
    </w:p>
    <w:p w:rsidR="00C42993" w:rsidRPr="00AB78A9" w:rsidRDefault="00C42993">
      <w:pPr>
        <w:tabs>
          <w:tab w:val="left" w:pos="880"/>
        </w:tabs>
        <w:ind w:left="144" w:right="144"/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sz w:val="28"/>
          <w:lang w:val="es-ES_tradnl"/>
        </w:rPr>
        <w:tab/>
      </w:r>
      <w:r w:rsidRPr="00AB78A9">
        <w:rPr>
          <w:rFonts w:ascii="Arial" w:hAnsi="Arial" w:cs="Arial"/>
          <w:b/>
          <w:sz w:val="28"/>
          <w:lang w:val="es-ES_tradnl"/>
        </w:rPr>
        <w:tab/>
      </w:r>
      <w:r w:rsidRPr="00AB78A9">
        <w:rPr>
          <w:rFonts w:ascii="Arial" w:hAnsi="Arial" w:cs="Arial"/>
          <w:b/>
          <w:sz w:val="28"/>
          <w:lang w:val="es-ES_tradnl"/>
        </w:rPr>
        <w:tab/>
        <w:t xml:space="preserve">     TELEFONOS DE EMERGENCIA</w:t>
      </w:r>
      <w:r w:rsidRPr="00AB78A9">
        <w:rPr>
          <w:rFonts w:ascii="Arial" w:hAnsi="Arial" w:cs="Arial"/>
          <w:b/>
          <w:lang w:val="es-ES_tradnl"/>
        </w:rPr>
        <w:t xml:space="preserve">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A) MESA CENTRAL</w:t>
      </w:r>
      <w:r w:rsidRPr="00AB78A9">
        <w:rPr>
          <w:rFonts w:ascii="Arial" w:hAnsi="Arial" w:cs="Arial"/>
          <w:lang w:val="es-ES_tradnl"/>
        </w:rPr>
        <w:t xml:space="preserve">                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_________________    _______________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--------------------------------------------------------------------------------------------------------------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  OFICINA</w:t>
      </w:r>
      <w:r w:rsidRPr="00AB78A9">
        <w:rPr>
          <w:rFonts w:ascii="Arial" w:hAnsi="Arial" w:cs="Arial"/>
          <w:lang w:val="es-ES_tradnl"/>
        </w:rPr>
        <w:tab/>
        <w:t xml:space="preserve">      PARTICULAR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B) GERENTE GENERAL / AGENTE</w:t>
      </w:r>
      <w:r w:rsidRPr="00AB78A9">
        <w:rPr>
          <w:rFonts w:ascii="Arial" w:hAnsi="Arial" w:cs="Arial"/>
          <w:lang w:val="es-ES_tradnl"/>
        </w:rPr>
        <w:t xml:space="preserve">       ________________      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-------------------------------------------------------------------------------------------------------------                                                                                               </w:t>
      </w:r>
      <w:r w:rsidRPr="00AB78A9">
        <w:rPr>
          <w:rFonts w:ascii="Arial" w:hAnsi="Arial" w:cs="Arial"/>
          <w:b/>
          <w:bCs/>
          <w:lang w:val="es-ES_tradnl"/>
        </w:rPr>
        <w:t>OFICINA               PARTICULAR</w:t>
      </w:r>
      <w:r w:rsidRPr="00AB78A9">
        <w:rPr>
          <w:rFonts w:ascii="Arial" w:hAnsi="Arial" w:cs="Arial"/>
          <w:lang w:val="es-ES_tradnl"/>
        </w:rPr>
        <w:t xml:space="preserve">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C) JEFE DE SEGURIDAD</w:t>
      </w:r>
      <w:r w:rsidRPr="00AB78A9">
        <w:rPr>
          <w:rFonts w:ascii="Arial" w:hAnsi="Arial" w:cs="Arial"/>
          <w:lang w:val="es-ES_tradnl"/>
        </w:rPr>
        <w:t xml:space="preserve">   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________________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-------------------------------------------------------------------------------------------------------------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D) ORGANISMO DE SEG. INTERNO</w:t>
      </w:r>
      <w:r w:rsidRPr="00AB78A9">
        <w:rPr>
          <w:rFonts w:ascii="Arial" w:hAnsi="Arial" w:cs="Arial"/>
          <w:lang w:val="es-ES_tradnl"/>
        </w:rPr>
        <w:t xml:space="preserve">     ________________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-------------------------------------------------------------------------------------------------------------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E) PORTERIA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________________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  <w:r w:rsidRPr="00AB78A9">
        <w:rPr>
          <w:rFonts w:ascii="Arial" w:hAnsi="Arial" w:cs="Arial"/>
          <w:lang w:val="es-ES_tradnl"/>
        </w:rPr>
        <w:t xml:space="preserve"> </w:t>
      </w:r>
    </w:p>
    <w:p w:rsidR="00C42993" w:rsidRPr="00AB78A9" w:rsidRDefault="00C42993">
      <w:pPr>
        <w:pStyle w:val="Ttulo4"/>
      </w:pPr>
      <w:r w:rsidRPr="00AB78A9">
        <w:t>F).- CENTRAL DE ALARMA  DONDE ESTA CONECTADA LA EMPRESA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A364D0">
      <w:pPr>
        <w:tabs>
          <w:tab w:val="left" w:pos="736"/>
          <w:tab w:val="left" w:pos="1792"/>
        </w:tabs>
        <w:jc w:val="both"/>
        <w:rPr>
          <w:rFonts w:ascii="Arial" w:hAnsi="Arial" w:cs="Arial"/>
          <w:sz w:val="20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4748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138430</wp:posOffset>
                </wp:positionV>
                <wp:extent cx="5322570" cy="3060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93" w:rsidRDefault="00C4299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3" o:spid="_x0000_s1027" type="#_x0000_t202" style="position:absolute;left:0;text-align:left;margin-left:24.1pt;margin-top:10.9pt;width:419.1pt;height:24.1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PWKwIAAFcEAAAOAAAAZHJzL2Uyb0RvYy54bWysVNtu2zAMfR+wfxD0vthJmi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" strokeweight=".5pt">
                <v:textbox inset="7.45pt,3.85pt,7.45pt,3.85pt">
                  <w:txbxContent>
                    <w:p w:rsidR="00C42993" w:rsidRDefault="00C42993"/>
                  </w:txbxContent>
                </v:textbox>
              </v:shape>
            </w:pict>
          </mc:Fallback>
        </mc:AlternateConten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 xml:space="preserve">G).- CUARTEL CARABINEROS </w:t>
      </w:r>
      <w:proofErr w:type="gramStart"/>
      <w:r w:rsidRPr="00AB78A9">
        <w:rPr>
          <w:rFonts w:ascii="Arial" w:hAnsi="Arial" w:cs="Arial"/>
          <w:b/>
          <w:bCs/>
          <w:lang w:val="es-ES_tradnl"/>
        </w:rPr>
        <w:t>MAS</w:t>
      </w:r>
      <w:proofErr w:type="gramEnd"/>
      <w:r w:rsidRPr="00AB78A9">
        <w:rPr>
          <w:rFonts w:ascii="Arial" w:hAnsi="Arial" w:cs="Arial"/>
          <w:b/>
          <w:bCs/>
          <w:lang w:val="es-ES_tradnl"/>
        </w:rPr>
        <w:t xml:space="preserve"> CERCANO</w:t>
      </w:r>
      <w:r w:rsidRPr="00AB78A9">
        <w:rPr>
          <w:rFonts w:ascii="Arial" w:hAnsi="Arial" w:cs="Arial"/>
          <w:lang w:val="es-ES_tradnl"/>
        </w:rPr>
        <w:t>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CALLE O AV.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NUMERO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UBICACIÓN  _____________________________________      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   </w:t>
      </w:r>
      <w:r w:rsidRPr="00AB78A9">
        <w:rPr>
          <w:rFonts w:ascii="Arial" w:hAnsi="Arial" w:cs="Arial"/>
          <w:b/>
          <w:bCs/>
          <w:lang w:val="es-ES_tradnl"/>
        </w:rPr>
        <w:t>TELEFONO DE LA GUARDIA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_______________     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H).- UBICACIÓN DEL RECINTO, EDIFICIO O LOCAL: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>DIRECCIÓN: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</w:t>
      </w:r>
      <w:r w:rsidRPr="00AB78A9">
        <w:rPr>
          <w:rFonts w:ascii="Arial" w:hAnsi="Arial" w:cs="Arial"/>
          <w:lang w:val="es-ES_tradnl"/>
        </w:rPr>
        <w:tab/>
        <w:t>CALLE O AV.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Nº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CIUDAD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_______________________________________    ______     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VIAS DE APROXIMACION AL SERVICENTRO: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I).- PUNTOS DE INGRESO A LA ENTIDAD: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1).- PARA PUBLICO EN GENERAL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>DIRECCIÓN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HORARIO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HORARIO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APERTURA</w:t>
      </w:r>
      <w:r w:rsidRPr="00AB78A9">
        <w:rPr>
          <w:rFonts w:ascii="Arial" w:hAnsi="Arial" w:cs="Arial"/>
          <w:lang w:val="es-ES_tradnl"/>
        </w:rPr>
        <w:tab/>
        <w:t xml:space="preserve">            CIERRE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CALLE O AVDA.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NUMERO</w:t>
      </w:r>
      <w:r w:rsidRPr="00AB78A9">
        <w:rPr>
          <w:rFonts w:ascii="Arial" w:hAnsi="Arial" w:cs="Arial"/>
          <w:lang w:val="es-ES_tradnl"/>
        </w:rPr>
        <w:tab/>
        <w:t>_______________    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2).- PARA EMPLEADOS O SERVICIOS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HORARIO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HORARIO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APERTURA</w:t>
      </w:r>
      <w:r w:rsidRPr="00AB78A9">
        <w:rPr>
          <w:rFonts w:ascii="Arial" w:hAnsi="Arial" w:cs="Arial"/>
          <w:lang w:val="es-ES_tradnl"/>
        </w:rPr>
        <w:tab/>
        <w:t xml:space="preserve">            CIERRE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CALLE O AVDA.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NUMERO</w:t>
      </w:r>
      <w:r w:rsidRPr="00AB78A9">
        <w:rPr>
          <w:rFonts w:ascii="Arial" w:hAnsi="Arial" w:cs="Arial"/>
          <w:lang w:val="es-ES_tradnl"/>
        </w:rPr>
        <w:tab/>
        <w:t>_______________    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HORARIO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HORARIO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APERTURA</w:t>
      </w:r>
      <w:r w:rsidRPr="00AB78A9">
        <w:rPr>
          <w:rFonts w:ascii="Arial" w:hAnsi="Arial" w:cs="Arial"/>
          <w:lang w:val="es-ES_tradnl"/>
        </w:rPr>
        <w:tab/>
        <w:t xml:space="preserve">            CIERRE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CALLE O AVDA.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NUMERO</w:t>
      </w:r>
      <w:r w:rsidRPr="00AB78A9">
        <w:rPr>
          <w:rFonts w:ascii="Arial" w:hAnsi="Arial" w:cs="Arial"/>
          <w:lang w:val="es-ES_tradnl"/>
        </w:rPr>
        <w:tab/>
        <w:t>_______________        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J).- CANTIDAD ARMAMENTO AUTORIZADO</w:t>
      </w:r>
      <w:r w:rsidRPr="00AB78A9">
        <w:rPr>
          <w:rFonts w:ascii="Arial" w:hAnsi="Arial" w:cs="Arial"/>
          <w:lang w:val="es-ES_tradnl"/>
        </w:rPr>
        <w:t>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A364D0">
      <w:pPr>
        <w:tabs>
          <w:tab w:val="left" w:pos="736"/>
          <w:tab w:val="left" w:pos="1792"/>
        </w:tabs>
        <w:jc w:val="both"/>
        <w:rPr>
          <w:rFonts w:ascii="Arial" w:hAnsi="Arial" w:cs="Arial"/>
          <w:sz w:val="20"/>
          <w:lang w:val="es-ES_tradnl"/>
        </w:rPr>
      </w:pPr>
      <w:r w:rsidRPr="00AB78A9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12700</wp:posOffset>
                </wp:positionV>
                <wp:extent cx="1855470" cy="31877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93" w:rsidRDefault="00C4299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4" o:spid="_x0000_s1028" type="#_x0000_t202" style="position:absolute;left:0;text-align:left;margin-left:3.1pt;margin-top:1pt;width:146.1pt;height:25.1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" strokeweight=".5pt">
                <v:textbox inset="7.45pt,3.85pt,7.45pt,3.85pt">
                  <w:txbxContent>
                    <w:p w:rsidR="00C42993" w:rsidRDefault="00C42993"/>
                  </w:txbxContent>
                </v:textbox>
              </v:shape>
            </w:pict>
          </mc:Fallback>
        </mc:AlternateConten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pStyle w:val="Ttulo3"/>
        <w:ind w:firstLine="142"/>
      </w:pPr>
      <w:r w:rsidRPr="00AB78A9">
        <w:t>ESTABLECIMIENTO DE VENTA DE COMBUSTIBLE AL PUBLICO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>CODIGO ____________________________________________________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PREF. COM.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RUT. EMPRESA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I.  DE LA ESTACION DE SERVICIO.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1.1 AUTORIZACION: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PATENTE COMERCIAL ROL Nº              COMUNA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________________________</w:t>
      </w:r>
      <w:r w:rsidRPr="00AB78A9">
        <w:rPr>
          <w:rFonts w:ascii="Arial" w:hAnsi="Arial" w:cs="Arial"/>
          <w:lang w:val="es-ES_tradnl"/>
        </w:rPr>
        <w:tab/>
        <w:t xml:space="preserve">         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bCs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2.  ANTECEDENTES DEL DUEÑO, O RESPONSABLE.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  <w:r w:rsidRPr="00AB78A9">
        <w:rPr>
          <w:rFonts w:ascii="Arial" w:hAnsi="Arial" w:cs="Arial"/>
          <w:lang w:val="es-ES_tradnl"/>
        </w:rPr>
        <w:tab/>
        <w:t xml:space="preserve">     NOMBRES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APELLIDOS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________________________________________________________________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PATERNO                     </w:t>
      </w:r>
      <w:r w:rsidRPr="00AB78A9">
        <w:rPr>
          <w:rFonts w:ascii="Arial" w:hAnsi="Arial" w:cs="Arial"/>
          <w:lang w:val="es-ES_tradnl"/>
        </w:rPr>
        <w:tab/>
        <w:t>MATERNO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CL"/>
        </w:rPr>
      </w:pPr>
      <w:r w:rsidRPr="00AB78A9">
        <w:rPr>
          <w:rFonts w:ascii="Arial" w:hAnsi="Arial" w:cs="Arial"/>
          <w:lang w:val="es-ES_tradnl"/>
        </w:rPr>
        <w:t xml:space="preserve">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CL"/>
        </w:rPr>
      </w:pPr>
      <w:r w:rsidRPr="00AB78A9">
        <w:rPr>
          <w:rFonts w:ascii="Arial" w:hAnsi="Arial" w:cs="Arial"/>
          <w:lang w:val="es-CL"/>
        </w:rPr>
        <w:t>____________________   __________________________________________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C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fr-FR"/>
        </w:rPr>
      </w:pPr>
      <w:r w:rsidRPr="00AB78A9">
        <w:rPr>
          <w:rFonts w:ascii="Arial" w:hAnsi="Arial" w:cs="Arial"/>
          <w:lang w:val="fr-FR"/>
        </w:rPr>
        <w:t xml:space="preserve">R.U.T.                     </w:t>
      </w:r>
      <w:r w:rsidRPr="00AB78A9">
        <w:rPr>
          <w:rFonts w:ascii="Arial" w:hAnsi="Arial" w:cs="Arial"/>
          <w:lang w:val="fr-FR"/>
        </w:rPr>
        <w:tab/>
      </w:r>
      <w:r w:rsidRPr="00AB78A9">
        <w:rPr>
          <w:rFonts w:ascii="Arial" w:hAnsi="Arial" w:cs="Arial"/>
          <w:lang w:val="fr-FR"/>
        </w:rPr>
        <w:tab/>
        <w:t xml:space="preserve">              DOMICILIO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fr-FR"/>
        </w:rPr>
        <w:t xml:space="preserve">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PARTICULAR CALLE O AVENIDA COMUNA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_________________________________    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CL"/>
        </w:rPr>
      </w:pPr>
      <w:r w:rsidRPr="00AB78A9">
        <w:rPr>
          <w:rFonts w:ascii="Arial" w:hAnsi="Arial" w:cs="Arial"/>
          <w:lang w:val="es-CL"/>
        </w:rPr>
        <w:t>_____   __________     ______________    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CL"/>
        </w:rPr>
        <w:t xml:space="preserve">  Nº          BLOCK              DEPTO.                                 </w:t>
      </w:r>
      <w:r w:rsidRPr="00AB78A9">
        <w:rPr>
          <w:rFonts w:ascii="Arial" w:hAnsi="Arial" w:cs="Arial"/>
          <w:lang w:val="es-ES_tradnl"/>
        </w:rPr>
        <w:t>CIUDAD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bCs/>
          <w:lang w:val="es-ES_tradnl"/>
        </w:rPr>
        <w:t>3.- ANTECEDENTES DEL ADMINISTRADOR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NOMBRES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APELLIDOS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_________________________________________________________________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PATERNO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>MATERNO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____________________   ____________________________________________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R.U.T.                     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         DOMICILIO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>PARTICULAR CALLE O AVENIDA COMUNA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  <w:r w:rsidRPr="00AB78A9">
        <w:rPr>
          <w:rFonts w:ascii="Arial" w:hAnsi="Arial" w:cs="Arial"/>
        </w:rPr>
        <w:t>_________________________________    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  <w:r w:rsidRPr="00AB78A9">
        <w:rPr>
          <w:rFonts w:ascii="Arial" w:hAnsi="Arial" w:cs="Arial"/>
        </w:rPr>
        <w:t>_____   __________     ______________    ______________________________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</w:rPr>
        <w:t xml:space="preserve">  Nº          BLOCK              DEPTO.                                 </w:t>
      </w:r>
      <w:r w:rsidRPr="00AB78A9">
        <w:rPr>
          <w:rFonts w:ascii="Arial" w:hAnsi="Arial" w:cs="Arial"/>
          <w:lang w:val="es-ES_tradnl"/>
        </w:rPr>
        <w:t>CIUDAD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numPr>
          <w:ilvl w:val="0"/>
          <w:numId w:val="4"/>
        </w:numPr>
        <w:tabs>
          <w:tab w:val="left" w:pos="1792"/>
        </w:tabs>
        <w:ind w:hanging="720"/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DE LOS FUNCIONARIOS DEL SERVICENTRO.</w:t>
      </w:r>
    </w:p>
    <w:p w:rsidR="00C42993" w:rsidRPr="00AB78A9" w:rsidRDefault="00C42993">
      <w:pPr>
        <w:tabs>
          <w:tab w:val="left" w:pos="1792"/>
        </w:tabs>
        <w:jc w:val="both"/>
        <w:rPr>
          <w:rFonts w:ascii="Arial" w:hAnsi="Arial" w:cs="Arial"/>
          <w:b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 xml:space="preserve">      4.1 CANTIDAD DE </w:t>
      </w:r>
      <w:proofErr w:type="gramStart"/>
      <w:r w:rsidRPr="00AB78A9">
        <w:rPr>
          <w:rFonts w:ascii="Arial" w:hAnsi="Arial" w:cs="Arial"/>
          <w:b/>
          <w:lang w:val="es-ES_tradnl"/>
        </w:rPr>
        <w:t>TRABAJADORES :</w:t>
      </w:r>
      <w:proofErr w:type="gramEnd"/>
      <w:r w:rsidRPr="00AB78A9">
        <w:rPr>
          <w:rFonts w:ascii="Arial" w:hAnsi="Arial" w:cs="Arial"/>
          <w:b/>
          <w:lang w:val="es-ES_tradnl"/>
        </w:rPr>
        <w:t xml:space="preserve">        4.2 CANTIDAD DE GUARDIAS: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_____________</w:t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     _____________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 xml:space="preserve">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4.3 FUNCIONARIOS POR TURNO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</w:t>
      </w:r>
      <w:r w:rsidRPr="00AB78A9">
        <w:rPr>
          <w:rFonts w:ascii="Arial" w:hAnsi="Arial" w:cs="Arial"/>
          <w:b/>
          <w:bCs/>
          <w:lang w:val="es-ES_tradnl"/>
        </w:rPr>
        <w:t>TRABAJADORES         GUARDIAS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DE 08,00 A 15,00 HORAS         __________________</w:t>
      </w:r>
      <w:r w:rsidRPr="00AB78A9">
        <w:rPr>
          <w:rFonts w:ascii="Arial" w:hAnsi="Arial" w:cs="Arial"/>
          <w:lang w:val="es-ES_tradnl"/>
        </w:rPr>
        <w:tab/>
        <w:t>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DE 15,00 A 23,00 HORAS         __________________</w:t>
      </w:r>
      <w:r w:rsidRPr="00AB78A9">
        <w:rPr>
          <w:rFonts w:ascii="Arial" w:hAnsi="Arial" w:cs="Arial"/>
          <w:lang w:val="es-ES_tradnl"/>
        </w:rPr>
        <w:tab/>
        <w:t>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DE 23,00 A 08,00 HORAS         __________________</w:t>
      </w:r>
      <w:r w:rsidRPr="00AB78A9">
        <w:rPr>
          <w:rFonts w:ascii="Arial" w:hAnsi="Arial" w:cs="Arial"/>
          <w:lang w:val="es-ES_tradnl"/>
        </w:rPr>
        <w:tab/>
        <w:t>________________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b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b/>
          <w:lang w:val="es-ES_tradnl"/>
        </w:rPr>
        <w:t>5.  DE LAS MEDIDAS DE SEGURIDAD.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5.1. FECHA APROBACION                              5.2 CODIGO AUTORIZACION: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__________________</w:t>
      </w:r>
      <w:r w:rsidRPr="00AB78A9">
        <w:rPr>
          <w:rFonts w:ascii="Arial" w:hAnsi="Arial" w:cs="Arial"/>
          <w:lang w:val="es-ES_tradnl"/>
        </w:rPr>
        <w:tab/>
        <w:t>_____</w:t>
      </w:r>
      <w:r w:rsidRPr="00AB78A9">
        <w:rPr>
          <w:rFonts w:ascii="Arial" w:hAnsi="Arial" w:cs="Arial"/>
          <w:lang w:val="es-ES_tradnl"/>
        </w:rPr>
        <w:tab/>
        <w:t xml:space="preserve">            _____         _____     ____________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</w:r>
      <w:r w:rsidRPr="00AB78A9">
        <w:rPr>
          <w:rFonts w:ascii="Arial" w:hAnsi="Arial" w:cs="Arial"/>
          <w:lang w:val="es-ES_tradnl"/>
        </w:rPr>
        <w:tab/>
        <w:t xml:space="preserve">PREF             COM.          GIRO              Nº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           </w:t>
      </w:r>
    </w:p>
    <w:p w:rsidR="00C42993" w:rsidRPr="00AB78A9" w:rsidRDefault="00C42993">
      <w:pPr>
        <w:numPr>
          <w:ilvl w:val="1"/>
          <w:numId w:val="4"/>
        </w:numPr>
        <w:tabs>
          <w:tab w:val="left" w:pos="736"/>
          <w:tab w:val="left" w:pos="1792"/>
        </w:tabs>
        <w:ind w:hanging="654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FECHA IMPLEMENTACION MEDIDAS DE SEGURIDAD.      </w:t>
      </w:r>
    </w:p>
    <w:p w:rsidR="00C42993" w:rsidRPr="00AB78A9" w:rsidRDefault="00C42993">
      <w:pPr>
        <w:tabs>
          <w:tab w:val="left" w:pos="736"/>
          <w:tab w:val="left" w:pos="1792"/>
        </w:tabs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rPr>
          <w:rFonts w:ascii="Arial" w:hAnsi="Arial" w:cs="Arial"/>
          <w:lang w:val="es-ES_tradnl"/>
        </w:rPr>
      </w:pPr>
    </w:p>
    <w:p w:rsidR="00C42993" w:rsidRPr="00AB78A9" w:rsidRDefault="00C42993">
      <w:pPr>
        <w:tabs>
          <w:tab w:val="left" w:pos="736"/>
          <w:tab w:val="left" w:pos="1792"/>
        </w:tabs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ab/>
        <w:t xml:space="preserve">      ________________________ 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                                   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  <w:lang w:val="es-ES_tradnl"/>
        </w:rPr>
      </w:pPr>
      <w:r w:rsidRPr="00AB78A9">
        <w:rPr>
          <w:rFonts w:ascii="Arial" w:hAnsi="Arial" w:cs="Arial"/>
          <w:lang w:val="es-ES_tradnl"/>
        </w:rPr>
        <w:t xml:space="preserve">          </w:t>
      </w:r>
    </w:p>
    <w:p w:rsidR="00C42993" w:rsidRPr="00AB78A9" w:rsidRDefault="00C42993">
      <w:pPr>
        <w:tabs>
          <w:tab w:val="left" w:pos="736"/>
          <w:tab w:val="left" w:pos="1792"/>
        </w:tabs>
        <w:jc w:val="both"/>
        <w:rPr>
          <w:rFonts w:ascii="Arial" w:hAnsi="Arial" w:cs="Arial"/>
        </w:rPr>
      </w:pPr>
    </w:p>
    <w:sectPr w:rsidR="00C42993" w:rsidRPr="00AB78A9">
      <w:pgSz w:w="12240" w:h="20160"/>
      <w:pgMar w:top="709" w:right="578" w:bottom="709" w:left="201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lang w:val="es-ES_tradn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2ECA75D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es-ES_tradnl"/>
      </w:rPr>
    </w:lvl>
    <w:lvl w:ilvl="1">
      <w:start w:val="3"/>
      <w:numFmt w:val="decimal"/>
      <w:lvlText w:val="%1.%2."/>
      <w:lvlJc w:val="left"/>
      <w:pPr>
        <w:tabs>
          <w:tab w:val="num" w:pos="1888"/>
        </w:tabs>
        <w:ind w:left="1888" w:hanging="720"/>
      </w:pPr>
      <w:rPr>
        <w:rFonts w:ascii="Arial" w:eastAsia="Times New Roman" w:hAnsi="Arial" w:cs="Times New Roman" w:hint="default"/>
        <w:lang w:val="es-ES_tradnl"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720"/>
      </w:pPr>
      <w:rPr>
        <w:rFonts w:ascii="Times New Roman" w:eastAsia="Times New Roman" w:hAnsi="Times New Roman" w:cs="Times New Roman" w:hint="default"/>
        <w:lang w:val="es-ES_tradnl"/>
      </w:rPr>
    </w:lvl>
    <w:lvl w:ilvl="3">
      <w:start w:val="1"/>
      <w:numFmt w:val="decimal"/>
      <w:lvlText w:val="%1.%2.%3.%4."/>
      <w:lvlJc w:val="left"/>
      <w:pPr>
        <w:tabs>
          <w:tab w:val="num" w:pos="4584"/>
        </w:tabs>
        <w:ind w:left="4584" w:hanging="1080"/>
      </w:pPr>
      <w:rPr>
        <w:rFonts w:ascii="Times New Roman" w:eastAsia="Times New Roman" w:hAnsi="Times New Roman" w:cs="Times New Roman" w:hint="default"/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5752"/>
        </w:tabs>
        <w:ind w:left="5752" w:hanging="1080"/>
      </w:pPr>
      <w:rPr>
        <w:rFonts w:ascii="Times New Roman" w:eastAsia="Times New Roman" w:hAnsi="Times New Roman" w:cs="Times New Roman" w:hint="default"/>
        <w:lang w:val="es-ES_tradnl"/>
      </w:rPr>
    </w:lvl>
    <w:lvl w:ilvl="5">
      <w:start w:val="1"/>
      <w:numFmt w:val="decimal"/>
      <w:lvlText w:val="%1.%2.%3.%4.%5.%6."/>
      <w:lvlJc w:val="left"/>
      <w:pPr>
        <w:tabs>
          <w:tab w:val="num" w:pos="7280"/>
        </w:tabs>
        <w:ind w:left="7280" w:hanging="1440"/>
      </w:pPr>
      <w:rPr>
        <w:rFonts w:ascii="Times New Roman" w:eastAsia="Times New Roman" w:hAnsi="Times New Roman" w:cs="Times New Roman" w:hint="default"/>
        <w:lang w:val="es-ES_tradnl"/>
      </w:rPr>
    </w:lvl>
    <w:lvl w:ilvl="6">
      <w:start w:val="1"/>
      <w:numFmt w:val="decimal"/>
      <w:lvlText w:val="%1.%2.%3.%4.%5.%6.%7."/>
      <w:lvlJc w:val="left"/>
      <w:pPr>
        <w:tabs>
          <w:tab w:val="num" w:pos="8448"/>
        </w:tabs>
        <w:ind w:left="8448" w:hanging="1440"/>
      </w:pPr>
      <w:rPr>
        <w:rFonts w:ascii="Times New Roman" w:eastAsia="Times New Roman" w:hAnsi="Times New Roman" w:cs="Times New Roman" w:hint="default"/>
        <w:lang w:val="es-ES_tradnl"/>
      </w:rPr>
    </w:lvl>
    <w:lvl w:ilvl="7">
      <w:start w:val="1"/>
      <w:numFmt w:val="decimal"/>
      <w:lvlText w:val="%1.%2.%3.%4.%5.%6.%7.%8."/>
      <w:lvlJc w:val="left"/>
      <w:pPr>
        <w:tabs>
          <w:tab w:val="num" w:pos="9976"/>
        </w:tabs>
        <w:ind w:left="9976" w:hanging="1800"/>
      </w:pPr>
      <w:rPr>
        <w:rFonts w:ascii="Times New Roman" w:eastAsia="Times New Roman" w:hAnsi="Times New Roman" w:cs="Times New Roman" w:hint="default"/>
        <w:lang w:val="es-ES_tradnl"/>
      </w:rPr>
    </w:lvl>
    <w:lvl w:ilvl="8">
      <w:start w:val="1"/>
      <w:numFmt w:val="decimal"/>
      <w:lvlText w:val="%1.%2.%3.%4.%5.%6.%7.%8.%9."/>
      <w:lvlJc w:val="left"/>
      <w:pPr>
        <w:tabs>
          <w:tab w:val="num" w:pos="11504"/>
        </w:tabs>
        <w:ind w:left="11504" w:hanging="2160"/>
      </w:pPr>
      <w:rPr>
        <w:rFonts w:ascii="Times New Roman" w:eastAsia="Times New Roman" w:hAnsi="Times New Roman" w:cs="Times New Roman" w:hint="default"/>
        <w:lang w:val="es-ES_tradnl"/>
      </w:rPr>
    </w:lvl>
  </w:abstractNum>
  <w:abstractNum w:abstractNumId="2">
    <w:nsid w:val="00000003"/>
    <w:multiLevelType w:val="singleLevel"/>
    <w:tmpl w:val="00000003"/>
    <w:name w:val="WW8Num3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Arial" w:hint="default"/>
        <w:lang w:val="es-ES_tradnl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18"/>
    <w:rsid w:val="005B62DD"/>
    <w:rsid w:val="006662BF"/>
    <w:rsid w:val="00827B88"/>
    <w:rsid w:val="00A364D0"/>
    <w:rsid w:val="00AB78A9"/>
    <w:rsid w:val="00B45718"/>
    <w:rsid w:val="00BE1F84"/>
    <w:rsid w:val="00C42993"/>
    <w:rsid w:val="00D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915ADA3-05A6-48E9-9F54-145BCD0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sz w:val="24"/>
      <w:lang w:val="en-U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4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80"/>
        <w:tab w:val="left" w:pos="1936"/>
      </w:tabs>
      <w:ind w:left="144" w:right="144" w:firstLine="0"/>
      <w:jc w:val="center"/>
      <w:outlineLvl w:val="1"/>
    </w:pPr>
    <w:rPr>
      <w:rFonts w:ascii="Arial" w:hAnsi="Arial" w:cs="Arial"/>
      <w:b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36"/>
        <w:tab w:val="left" w:pos="1792"/>
      </w:tabs>
      <w:ind w:left="0" w:firstLine="1134"/>
      <w:jc w:val="both"/>
      <w:outlineLvl w:val="2"/>
    </w:pPr>
    <w:rPr>
      <w:rFonts w:ascii="Arial" w:hAnsi="Arial" w:cs="Arial"/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36"/>
        <w:tab w:val="left" w:pos="1792"/>
      </w:tabs>
      <w:jc w:val="both"/>
      <w:outlineLvl w:val="3"/>
    </w:pPr>
    <w:rPr>
      <w:rFonts w:ascii="Arial" w:hAnsi="Arial" w:cs="Arial"/>
      <w:b/>
      <w:bCs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lang w:val="es-ES_tradn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lang w:val="es-ES_tradnl"/>
    </w:rPr>
  </w:style>
  <w:style w:type="character" w:customStyle="1" w:styleId="WW8Num3z0">
    <w:name w:val="WW8Num3z0"/>
    <w:rPr>
      <w:rFonts w:cs="Arial" w:hint="default"/>
      <w:lang w:val="es-ES_tradnl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loque1">
    <w:name w:val="Texto de bloque1"/>
    <w:basedOn w:val="Normal"/>
    <w:pPr>
      <w:tabs>
        <w:tab w:val="left" w:pos="6151"/>
      </w:tabs>
      <w:ind w:left="432" w:right="11"/>
      <w:jc w:val="center"/>
    </w:pPr>
    <w:rPr>
      <w:rFonts w:ascii="Arial" w:hAnsi="Arial" w:cs="Arial"/>
      <w:b/>
      <w:sz w:val="28"/>
      <w:lang w:val="es-ES_tradnl"/>
    </w:rPr>
  </w:style>
  <w:style w:type="paragraph" w:styleId="Sangradetextonormal">
    <w:name w:val="Body Text Indent"/>
    <w:basedOn w:val="Normal"/>
    <w:pPr>
      <w:tabs>
        <w:tab w:val="left" w:pos="-3828"/>
        <w:tab w:val="left" w:pos="736"/>
      </w:tabs>
      <w:ind w:left="1843" w:hanging="51"/>
      <w:jc w:val="both"/>
    </w:pPr>
    <w:rPr>
      <w:rFonts w:ascii="Arial" w:hAnsi="Arial" w:cs="Arial"/>
      <w:b/>
      <w:lang w:val="es-ES_tradnl"/>
    </w:rPr>
  </w:style>
  <w:style w:type="paragraph" w:styleId="Subttulo">
    <w:name w:val="Subtitle"/>
    <w:basedOn w:val="Normal"/>
    <w:next w:val="Textoindependiente"/>
    <w:qFormat/>
    <w:pPr>
      <w:widowControl/>
      <w:spacing w:after="60"/>
      <w:jc w:val="center"/>
    </w:pPr>
    <w:rPr>
      <w:rFonts w:ascii="Arial" w:hAnsi="Arial" w:cs="Arial"/>
      <w:lang w:val="es-ES"/>
    </w:rPr>
  </w:style>
  <w:style w:type="paragraph" w:customStyle="1" w:styleId="Contenidodelmarco">
    <w:name w:val="Contenido del marco"/>
    <w:basedOn w:val="Textoindependien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1383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Carabineros OS-10</dc:creator>
  <cp:keywords/>
  <cp:lastModifiedBy>Cuenta Microsoft</cp:lastModifiedBy>
  <cp:revision>2</cp:revision>
  <cp:lastPrinted>2006-05-29T14:32:00Z</cp:lastPrinted>
  <dcterms:created xsi:type="dcterms:W3CDTF">2024-01-22T11:58:00Z</dcterms:created>
  <dcterms:modified xsi:type="dcterms:W3CDTF">2024-01-22T11:58:00Z</dcterms:modified>
</cp:coreProperties>
</file>